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449"/>
        <w:gridCol w:w="1321"/>
        <w:gridCol w:w="3638"/>
      </w:tblGrid>
      <w:tr w:rsidR="00006576" w:rsidTr="00E84094">
        <w:trPr>
          <w:trHeight w:val="2195"/>
        </w:trPr>
        <w:tc>
          <w:tcPr>
            <w:tcW w:w="5449" w:type="dxa"/>
            <w:shd w:val="clear" w:color="auto" w:fill="auto"/>
          </w:tcPr>
          <w:tbl>
            <w:tblPr>
              <w:tblW w:w="4469" w:type="dxa"/>
              <w:tblLayout w:type="fixed"/>
              <w:tblLook w:val="01E0"/>
            </w:tblPr>
            <w:tblGrid>
              <w:gridCol w:w="4469"/>
            </w:tblGrid>
            <w:tr w:rsidR="00577CB7" w:rsidRPr="00E64DF0" w:rsidTr="00577CB7">
              <w:trPr>
                <w:trHeight w:val="4939"/>
              </w:trPr>
              <w:tc>
                <w:tcPr>
                  <w:tcW w:w="4469" w:type="dxa"/>
                </w:tcPr>
                <w:p w:rsidR="00577CB7" w:rsidRPr="00CE1322" w:rsidRDefault="00577CB7" w:rsidP="00577CB7">
                  <w:pPr>
                    <w:spacing w:after="0"/>
                    <w:rPr>
                      <w:b/>
                    </w:rPr>
                  </w:pPr>
                  <w:r w:rsidRPr="00CE1322">
                    <w:rPr>
                      <w:b/>
                    </w:rPr>
                    <w:t xml:space="preserve">                </w:t>
                  </w:r>
                  <w:r>
                    <w:rPr>
                      <w:b/>
                      <w:noProof/>
                      <w:lang w:eastAsia="el-GR"/>
                    </w:rPr>
                    <w:drawing>
                      <wp:inline distT="0" distB="0" distL="0" distR="0">
                        <wp:extent cx="609600" cy="52387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09600" cy="523875"/>
                                </a:xfrm>
                                <a:prstGeom prst="rect">
                                  <a:avLst/>
                                </a:prstGeom>
                                <a:noFill/>
                                <a:ln w="9525">
                                  <a:noFill/>
                                  <a:miter lim="800000"/>
                                  <a:headEnd/>
                                  <a:tailEnd/>
                                </a:ln>
                              </pic:spPr>
                            </pic:pic>
                          </a:graphicData>
                        </a:graphic>
                      </wp:inline>
                    </w:drawing>
                  </w:r>
                </w:p>
                <w:p w:rsidR="00577CB7" w:rsidRPr="007133BA" w:rsidRDefault="00577CB7" w:rsidP="00577CB7">
                  <w:pPr>
                    <w:spacing w:after="0"/>
                  </w:pPr>
                  <w:r w:rsidRPr="00CE1322">
                    <w:rPr>
                      <w:b/>
                      <w:sz w:val="24"/>
                    </w:rPr>
                    <w:t>ΕΛΛΗΝΙΚΗ ΔΗΜΟΚΡΑΤΙΑ</w:t>
                  </w:r>
                </w:p>
                <w:p w:rsidR="00237776" w:rsidRPr="007133BA" w:rsidRDefault="00577CB7" w:rsidP="00237776">
                  <w:pPr>
                    <w:spacing w:after="0"/>
                  </w:pPr>
                  <w:r>
                    <w:t xml:space="preserve">ΥΠΟΥΡΓΕΙΟ </w:t>
                  </w:r>
                  <w:r w:rsidR="00237776">
                    <w:t xml:space="preserve">ΠΟΛΙΤΙΣΜΟΥ </w:t>
                  </w:r>
                </w:p>
                <w:p w:rsidR="00577CB7" w:rsidRDefault="00577CB7" w:rsidP="00577CB7">
                  <w:pPr>
                    <w:spacing w:after="0"/>
                  </w:pPr>
                  <w:r>
                    <w:t>ΠΑΙΔΕΙΑΣ ΚΑΙ ΘΡΗΣΚΕΥΤΙΚΩΝ,</w:t>
                  </w:r>
                </w:p>
                <w:p w:rsidR="00577CB7" w:rsidRPr="00CE1322" w:rsidRDefault="00577CB7" w:rsidP="00577CB7">
                  <w:pPr>
                    <w:spacing w:after="0"/>
                    <w:rPr>
                      <w:b/>
                      <w:sz w:val="16"/>
                      <w:szCs w:val="16"/>
                    </w:rPr>
                  </w:pPr>
                  <w:r w:rsidRPr="00CE1322">
                    <w:rPr>
                      <w:b/>
                      <w:sz w:val="16"/>
                      <w:szCs w:val="16"/>
                    </w:rPr>
                    <w:t>ΠΕΡΙΦΕΡΕΙΑΚΗ Δ/ΝΣΗ</w:t>
                  </w:r>
                </w:p>
                <w:p w:rsidR="00577CB7" w:rsidRPr="00CE1322" w:rsidRDefault="00577CB7" w:rsidP="00577CB7">
                  <w:pPr>
                    <w:spacing w:after="0"/>
                    <w:rPr>
                      <w:sz w:val="16"/>
                      <w:szCs w:val="16"/>
                    </w:rPr>
                  </w:pPr>
                  <w:r w:rsidRPr="00CE1322">
                    <w:rPr>
                      <w:b/>
                      <w:sz w:val="16"/>
                      <w:szCs w:val="16"/>
                    </w:rPr>
                    <w:t>Π. &amp; Δ. ΕΚΠ/ΣΗΣ ΘΕΣΣΑΛΙΑΣ</w:t>
                  </w:r>
                </w:p>
                <w:p w:rsidR="00577CB7" w:rsidRPr="00CE1322" w:rsidRDefault="00577CB7" w:rsidP="00577CB7">
                  <w:pPr>
                    <w:spacing w:after="0"/>
                    <w:rPr>
                      <w:sz w:val="16"/>
                      <w:szCs w:val="16"/>
                    </w:rPr>
                  </w:pPr>
                  <w:r w:rsidRPr="00CE1322">
                    <w:rPr>
                      <w:b/>
                      <w:sz w:val="16"/>
                      <w:szCs w:val="16"/>
                    </w:rPr>
                    <w:t>Δ/ΝΣΗ Δ/ΘΜΙΑΣ ΕΚΠ/ΣΗΣ ΚΑΡΔΙΤΣΑΣ</w:t>
                  </w:r>
                </w:p>
                <w:p w:rsidR="00577CB7" w:rsidRPr="007133BA" w:rsidRDefault="00577CB7" w:rsidP="00577CB7">
                  <w:pPr>
                    <w:spacing w:after="0"/>
                  </w:pPr>
                  <w:r w:rsidRPr="00CE1322">
                    <w:rPr>
                      <w:b/>
                      <w:sz w:val="24"/>
                    </w:rPr>
                    <w:t>-----------------------------------------------------</w:t>
                  </w:r>
                </w:p>
                <w:p w:rsidR="00577CB7" w:rsidRPr="00CE1322" w:rsidRDefault="00577CB7" w:rsidP="00577CB7">
                  <w:pPr>
                    <w:spacing w:after="0"/>
                    <w:rPr>
                      <w:b/>
                      <w:sz w:val="32"/>
                      <w:szCs w:val="32"/>
                    </w:rPr>
                  </w:pPr>
                  <w:r w:rsidRPr="008D23AD">
                    <w:rPr>
                      <w:b/>
                      <w:sz w:val="32"/>
                      <w:szCs w:val="32"/>
                    </w:rPr>
                    <w:t>1</w:t>
                  </w:r>
                  <w:r w:rsidRPr="00DF104D">
                    <w:rPr>
                      <w:b/>
                      <w:sz w:val="32"/>
                      <w:szCs w:val="32"/>
                      <w:vertAlign w:val="superscript"/>
                    </w:rPr>
                    <w:t>ο</w:t>
                  </w:r>
                  <w:r>
                    <w:rPr>
                      <w:b/>
                      <w:sz w:val="32"/>
                      <w:szCs w:val="32"/>
                    </w:rPr>
                    <w:t xml:space="preserve"> </w:t>
                  </w:r>
                  <w:r w:rsidRPr="00CE1322">
                    <w:rPr>
                      <w:b/>
                      <w:sz w:val="32"/>
                      <w:szCs w:val="32"/>
                    </w:rPr>
                    <w:t>Γυμνάσιο Σοφάδων</w:t>
                  </w:r>
                </w:p>
                <w:p w:rsidR="00577CB7" w:rsidRPr="0007704E" w:rsidRDefault="00577CB7" w:rsidP="00577CB7">
                  <w:pPr>
                    <w:spacing w:after="0"/>
                  </w:pPr>
                  <w:proofErr w:type="spellStart"/>
                  <w:r w:rsidRPr="00CE1322">
                    <w:rPr>
                      <w:b/>
                      <w:sz w:val="24"/>
                    </w:rPr>
                    <w:t>Ταχ</w:t>
                  </w:r>
                  <w:proofErr w:type="spellEnd"/>
                  <w:r w:rsidRPr="00CE1322">
                    <w:rPr>
                      <w:b/>
                      <w:sz w:val="24"/>
                    </w:rPr>
                    <w:t>. Δ/</w:t>
                  </w:r>
                  <w:proofErr w:type="spellStart"/>
                  <w:r w:rsidRPr="00CE1322">
                    <w:rPr>
                      <w:b/>
                      <w:sz w:val="24"/>
                    </w:rPr>
                    <w:t>νση</w:t>
                  </w:r>
                  <w:proofErr w:type="spellEnd"/>
                  <w:r w:rsidRPr="00CE1322">
                    <w:rPr>
                      <w:b/>
                      <w:sz w:val="24"/>
                    </w:rPr>
                    <w:t>:</w:t>
                  </w:r>
                  <w:r w:rsidRPr="00CE1322">
                    <w:rPr>
                      <w:b/>
                    </w:rPr>
                    <w:t xml:space="preserve"> </w:t>
                  </w:r>
                  <w:r w:rsidRPr="00CE1322">
                    <w:rPr>
                      <w:b/>
                    </w:rPr>
                    <w:tab/>
                  </w:r>
                  <w:proofErr w:type="spellStart"/>
                  <w:r w:rsidRPr="00CE1322">
                    <w:rPr>
                      <w:sz w:val="24"/>
                    </w:rPr>
                    <w:t>Κιερίου</w:t>
                  </w:r>
                  <w:proofErr w:type="spellEnd"/>
                  <w:r w:rsidRPr="00CE1322">
                    <w:rPr>
                      <w:sz w:val="24"/>
                    </w:rPr>
                    <w:t xml:space="preserve"> 119</w:t>
                  </w:r>
                </w:p>
                <w:p w:rsidR="00577CB7" w:rsidRPr="001E20E5" w:rsidRDefault="00577CB7" w:rsidP="00577CB7">
                  <w:pPr>
                    <w:spacing w:after="0"/>
                  </w:pPr>
                  <w:r w:rsidRPr="00CE1322">
                    <w:rPr>
                      <w:b/>
                      <w:sz w:val="24"/>
                    </w:rPr>
                    <w:t>Τ. Κ.:</w:t>
                  </w:r>
                  <w:r w:rsidRPr="00CE1322">
                    <w:rPr>
                      <w:b/>
                    </w:rPr>
                    <w:t xml:space="preserve"> </w:t>
                  </w:r>
                  <w:r w:rsidRPr="00CE1322">
                    <w:rPr>
                      <w:b/>
                    </w:rPr>
                    <w:tab/>
                  </w:r>
                  <w:r w:rsidRPr="00CE1322">
                    <w:rPr>
                      <w:b/>
                    </w:rPr>
                    <w:tab/>
                  </w:r>
                  <w:r w:rsidRPr="00CE1322">
                    <w:rPr>
                      <w:sz w:val="24"/>
                    </w:rPr>
                    <w:t>43300  Σοφάδες</w:t>
                  </w:r>
                </w:p>
                <w:p w:rsidR="00577CB7" w:rsidRPr="008D23AD" w:rsidRDefault="00577CB7" w:rsidP="00577CB7">
                  <w:pPr>
                    <w:spacing w:after="0"/>
                  </w:pPr>
                  <w:r w:rsidRPr="00CE1322">
                    <w:rPr>
                      <w:b/>
                      <w:sz w:val="24"/>
                    </w:rPr>
                    <w:t>Τηλέφωνο :</w:t>
                  </w:r>
                  <w:r w:rsidRPr="00CE1322">
                    <w:rPr>
                      <w:b/>
                    </w:rPr>
                    <w:t xml:space="preserve"> </w:t>
                  </w:r>
                  <w:r w:rsidRPr="00CE1322">
                    <w:rPr>
                      <w:b/>
                    </w:rPr>
                    <w:tab/>
                  </w:r>
                  <w:r w:rsidRPr="00CE1322">
                    <w:rPr>
                      <w:sz w:val="24"/>
                    </w:rPr>
                    <w:t>24430226</w:t>
                  </w:r>
                  <w:r w:rsidRPr="008D23AD">
                    <w:rPr>
                      <w:sz w:val="24"/>
                    </w:rPr>
                    <w:t>88</w:t>
                  </w:r>
                </w:p>
                <w:p w:rsidR="00577CB7" w:rsidRPr="008D23AD" w:rsidRDefault="00577CB7" w:rsidP="00577CB7">
                  <w:pPr>
                    <w:spacing w:after="0"/>
                  </w:pPr>
                  <w:r w:rsidRPr="00CE1322">
                    <w:rPr>
                      <w:b/>
                      <w:sz w:val="24"/>
                      <w:lang w:val="en-GB"/>
                    </w:rPr>
                    <w:t>F</w:t>
                  </w:r>
                  <w:r w:rsidRPr="00CE1322">
                    <w:rPr>
                      <w:b/>
                      <w:sz w:val="24"/>
                      <w:lang w:val="en-US"/>
                    </w:rPr>
                    <w:t>ax</w:t>
                  </w:r>
                  <w:r w:rsidRPr="00CE1322">
                    <w:rPr>
                      <w:b/>
                      <w:sz w:val="24"/>
                    </w:rPr>
                    <w:t xml:space="preserve"> :</w:t>
                  </w:r>
                  <w:r w:rsidRPr="00CE1322">
                    <w:rPr>
                      <w:b/>
                    </w:rPr>
                    <w:t xml:space="preserve"> </w:t>
                  </w:r>
                  <w:r w:rsidRPr="00CE1322">
                    <w:rPr>
                      <w:b/>
                    </w:rPr>
                    <w:tab/>
                  </w:r>
                  <w:r w:rsidRPr="00CE1322">
                    <w:rPr>
                      <w:b/>
                    </w:rPr>
                    <w:tab/>
                  </w:r>
                  <w:r w:rsidRPr="00CE1322">
                    <w:rPr>
                      <w:sz w:val="24"/>
                    </w:rPr>
                    <w:t>2443022</w:t>
                  </w:r>
                  <w:r w:rsidRPr="008D23AD">
                    <w:rPr>
                      <w:sz w:val="24"/>
                    </w:rPr>
                    <w:t>883</w:t>
                  </w:r>
                </w:p>
                <w:p w:rsidR="00577CB7" w:rsidRPr="00237776" w:rsidRDefault="00577CB7" w:rsidP="00577CB7">
                  <w:pPr>
                    <w:spacing w:after="0"/>
                    <w:rPr>
                      <w:lang w:val="en-US"/>
                    </w:rPr>
                  </w:pPr>
                  <w:r w:rsidRPr="00CE1322">
                    <w:rPr>
                      <w:b/>
                      <w:sz w:val="24"/>
                      <w:lang w:val="en-GB"/>
                    </w:rPr>
                    <w:t>E-mail</w:t>
                  </w:r>
                  <w:r w:rsidRPr="00CE1322">
                    <w:rPr>
                      <w:sz w:val="24"/>
                      <w:lang w:val="en-GB"/>
                    </w:rPr>
                    <w:t>:</w:t>
                  </w:r>
                  <w:r w:rsidRPr="00CE1322">
                    <w:rPr>
                      <w:b/>
                      <w:lang w:val="en-GB"/>
                    </w:rPr>
                    <w:t xml:space="preserve"> </w:t>
                  </w:r>
                  <w:r w:rsidRPr="00CE1322">
                    <w:rPr>
                      <w:b/>
                      <w:lang w:val="en-GB"/>
                    </w:rPr>
                    <w:tab/>
                  </w:r>
                  <w:r w:rsidRPr="00CE1322">
                    <w:rPr>
                      <w:sz w:val="24"/>
                      <w:lang w:val="en-GB"/>
                    </w:rPr>
                    <w:t>mail@</w:t>
                  </w:r>
                  <w:r w:rsidRPr="00DF104D">
                    <w:rPr>
                      <w:sz w:val="24"/>
                      <w:lang w:val="en-US"/>
                    </w:rPr>
                    <w:t>1</w:t>
                  </w:r>
                  <w:r w:rsidRPr="00CE1322">
                    <w:rPr>
                      <w:sz w:val="24"/>
                      <w:lang w:val="en-GB"/>
                    </w:rPr>
                    <w:t>gym-sofad.kar.sch.gr</w:t>
                  </w:r>
                </w:p>
                <w:p w:rsidR="00577CB7" w:rsidRPr="00DF104D" w:rsidRDefault="00577CB7" w:rsidP="00577CB7">
                  <w:pPr>
                    <w:tabs>
                      <w:tab w:val="left" w:pos="1005"/>
                    </w:tabs>
                    <w:spacing w:after="0"/>
                    <w:rPr>
                      <w:lang w:val="en-US"/>
                    </w:rPr>
                  </w:pPr>
                </w:p>
              </w:tc>
            </w:tr>
          </w:tbl>
          <w:p w:rsidR="00006576" w:rsidRPr="00237776" w:rsidRDefault="00006576" w:rsidP="00E84094">
            <w:pPr>
              <w:jc w:val="center"/>
              <w:rPr>
                <w:lang w:val="en-US"/>
              </w:rPr>
            </w:pPr>
          </w:p>
        </w:tc>
        <w:tc>
          <w:tcPr>
            <w:tcW w:w="1321" w:type="dxa"/>
            <w:shd w:val="clear" w:color="auto" w:fill="auto"/>
          </w:tcPr>
          <w:p w:rsidR="00006576" w:rsidRPr="00237776" w:rsidRDefault="00006576" w:rsidP="00E84094">
            <w:pPr>
              <w:rPr>
                <w:lang w:val="en-US"/>
              </w:rPr>
            </w:pPr>
          </w:p>
        </w:tc>
        <w:tc>
          <w:tcPr>
            <w:tcW w:w="3638" w:type="dxa"/>
            <w:shd w:val="clear" w:color="auto" w:fill="auto"/>
          </w:tcPr>
          <w:p w:rsidR="00577CB7" w:rsidRPr="00237776" w:rsidRDefault="00577CB7" w:rsidP="00E84094">
            <w:pPr>
              <w:tabs>
                <w:tab w:val="left" w:pos="7920"/>
              </w:tabs>
              <w:jc w:val="center"/>
              <w:rPr>
                <w:b/>
                <w:bCs/>
                <w:lang w:val="en-US"/>
              </w:rPr>
            </w:pPr>
          </w:p>
          <w:p w:rsidR="00577CB7" w:rsidRPr="00237776" w:rsidRDefault="00577CB7" w:rsidP="00E84094">
            <w:pPr>
              <w:tabs>
                <w:tab w:val="left" w:pos="7920"/>
              </w:tabs>
              <w:jc w:val="center"/>
              <w:rPr>
                <w:b/>
                <w:bCs/>
                <w:lang w:val="en-US"/>
              </w:rPr>
            </w:pPr>
          </w:p>
          <w:p w:rsidR="00577CB7" w:rsidRPr="00237776" w:rsidRDefault="00577CB7" w:rsidP="00577CB7">
            <w:pPr>
              <w:tabs>
                <w:tab w:val="left" w:pos="7920"/>
              </w:tabs>
              <w:rPr>
                <w:b/>
                <w:bCs/>
              </w:rPr>
            </w:pPr>
            <w:r>
              <w:rPr>
                <w:b/>
                <w:bCs/>
              </w:rPr>
              <w:t xml:space="preserve">Σοφάδες  </w:t>
            </w:r>
            <w:r w:rsidR="00EA78C2">
              <w:rPr>
                <w:b/>
                <w:bCs/>
              </w:rPr>
              <w:t>28/3</w:t>
            </w:r>
            <w:r w:rsidR="00237776">
              <w:rPr>
                <w:b/>
                <w:bCs/>
              </w:rPr>
              <w:t>/201</w:t>
            </w:r>
            <w:r w:rsidR="00EA78C2">
              <w:rPr>
                <w:b/>
                <w:bCs/>
              </w:rPr>
              <w:t>6</w:t>
            </w:r>
          </w:p>
          <w:p w:rsidR="00577CB7" w:rsidRDefault="00577CB7" w:rsidP="00577CB7">
            <w:pPr>
              <w:tabs>
                <w:tab w:val="left" w:pos="7920"/>
              </w:tabs>
              <w:rPr>
                <w:b/>
                <w:bCs/>
              </w:rPr>
            </w:pPr>
          </w:p>
          <w:p w:rsidR="00006576" w:rsidRDefault="003C52A8" w:rsidP="00577CB7">
            <w:pPr>
              <w:tabs>
                <w:tab w:val="left" w:pos="7920"/>
              </w:tabs>
              <w:rPr>
                <w:b/>
                <w:bCs/>
              </w:rPr>
            </w:pPr>
            <w:r>
              <w:rPr>
                <w:b/>
                <w:bCs/>
              </w:rPr>
              <w:t xml:space="preserve">                 </w:t>
            </w:r>
            <w:r w:rsidR="00006576">
              <w:rPr>
                <w:b/>
                <w:bCs/>
              </w:rPr>
              <w:t>ΠΡΟΣ</w:t>
            </w:r>
          </w:p>
          <w:p w:rsidR="00006576" w:rsidRDefault="00577CB7" w:rsidP="00577CB7">
            <w:pPr>
              <w:tabs>
                <w:tab w:val="left" w:pos="7920"/>
              </w:tabs>
            </w:pPr>
            <w:r>
              <w:t xml:space="preserve">ΔΙΕΥΘΥΝΣΗ  ΔΕΥΤΕΡΟΒΑΘΜΙΑΣ </w:t>
            </w:r>
            <w:r w:rsidR="00237776" w:rsidRPr="00237776">
              <w:t xml:space="preserve">   </w:t>
            </w:r>
            <w:r>
              <w:t>ΕΚΠΑΙΔΕΥΣΗΣ ΚΑΡΔΙΤΣΑΣ</w:t>
            </w:r>
          </w:p>
          <w:p w:rsidR="00006576" w:rsidRDefault="00006576" w:rsidP="00E84094">
            <w:pPr>
              <w:jc w:val="center"/>
            </w:pPr>
          </w:p>
        </w:tc>
      </w:tr>
    </w:tbl>
    <w:p w:rsidR="00006576" w:rsidRDefault="00006576" w:rsidP="00006576">
      <w:r>
        <w:tab/>
      </w:r>
    </w:p>
    <w:p w:rsidR="00006576" w:rsidRDefault="00392073" w:rsidP="00006576">
      <w:pPr>
        <w:pStyle w:val="1"/>
        <w:spacing w:before="0"/>
        <w:ind w:left="20" w:right="320" w:firstLine="280"/>
        <w:jc w:val="both"/>
        <w:rPr>
          <w:rFonts w:ascii="Times New Roman" w:hAnsi="Times New Roman" w:cs="Times New Roman"/>
          <w:b/>
          <w:bCs/>
          <w:sz w:val="24"/>
          <w:szCs w:val="24"/>
        </w:rPr>
      </w:pPr>
      <w:r>
        <w:rPr>
          <w:rFonts w:ascii="Times New Roman" w:hAnsi="Times New Roman" w:cs="Times New Roman"/>
          <w:b/>
          <w:bCs/>
          <w:sz w:val="24"/>
          <w:szCs w:val="24"/>
        </w:rPr>
        <w:t>«</w:t>
      </w:r>
      <w:r w:rsidR="00006576">
        <w:rPr>
          <w:rFonts w:ascii="Times New Roman" w:hAnsi="Times New Roman" w:cs="Times New Roman"/>
          <w:b/>
          <w:bCs/>
          <w:sz w:val="24"/>
          <w:szCs w:val="24"/>
        </w:rPr>
        <w:t>Προκήρυξη εκδήλωσης ενδιαφέροντ</w:t>
      </w:r>
      <w:r>
        <w:rPr>
          <w:rFonts w:ascii="Times New Roman" w:hAnsi="Times New Roman" w:cs="Times New Roman"/>
          <w:b/>
          <w:bCs/>
          <w:sz w:val="24"/>
          <w:szCs w:val="24"/>
        </w:rPr>
        <w:t xml:space="preserve">ος για οργάνωση </w:t>
      </w:r>
      <w:r w:rsidR="00006576">
        <w:rPr>
          <w:rFonts w:ascii="Times New Roman" w:hAnsi="Times New Roman" w:cs="Times New Roman"/>
          <w:b/>
          <w:bCs/>
          <w:sz w:val="24"/>
          <w:szCs w:val="24"/>
        </w:rPr>
        <w:t>εκδρομ</w:t>
      </w:r>
      <w:r w:rsidR="00577CB7">
        <w:rPr>
          <w:rFonts w:ascii="Times New Roman" w:hAnsi="Times New Roman" w:cs="Times New Roman"/>
          <w:b/>
          <w:bCs/>
          <w:sz w:val="24"/>
          <w:szCs w:val="24"/>
        </w:rPr>
        <w:t>ής του 1</w:t>
      </w:r>
      <w:r w:rsidR="00577CB7" w:rsidRPr="00577CB7">
        <w:rPr>
          <w:rFonts w:ascii="Times New Roman" w:hAnsi="Times New Roman" w:cs="Times New Roman"/>
          <w:b/>
          <w:bCs/>
          <w:sz w:val="24"/>
          <w:szCs w:val="24"/>
          <w:vertAlign w:val="superscript"/>
        </w:rPr>
        <w:t>ου</w:t>
      </w:r>
      <w:r w:rsidR="00577CB7">
        <w:rPr>
          <w:rFonts w:ascii="Times New Roman" w:hAnsi="Times New Roman" w:cs="Times New Roman"/>
          <w:b/>
          <w:bCs/>
          <w:sz w:val="24"/>
          <w:szCs w:val="24"/>
        </w:rPr>
        <w:t xml:space="preserve">  Γυμνασίου  Σοφάδων</w:t>
      </w:r>
      <w:r>
        <w:rPr>
          <w:rFonts w:ascii="Times New Roman" w:hAnsi="Times New Roman" w:cs="Times New Roman"/>
          <w:b/>
          <w:bCs/>
          <w:sz w:val="24"/>
          <w:szCs w:val="24"/>
        </w:rPr>
        <w:t>»</w:t>
      </w:r>
      <w:r w:rsidR="00006576">
        <w:rPr>
          <w:rFonts w:ascii="Times New Roman" w:hAnsi="Times New Roman" w:cs="Times New Roman"/>
          <w:b/>
          <w:bCs/>
          <w:sz w:val="24"/>
          <w:szCs w:val="24"/>
        </w:rPr>
        <w:t>.</w:t>
      </w:r>
    </w:p>
    <w:p w:rsidR="00006576" w:rsidRDefault="00006576" w:rsidP="00006576">
      <w:pPr>
        <w:pStyle w:val="1"/>
        <w:spacing w:before="0"/>
        <w:ind w:left="20" w:right="320" w:firstLine="280"/>
        <w:jc w:val="both"/>
        <w:rPr>
          <w:rFonts w:ascii="Times New Roman" w:hAnsi="Times New Roman" w:cs="Times New Roman"/>
          <w:b/>
          <w:bCs/>
          <w:sz w:val="24"/>
          <w:szCs w:val="24"/>
        </w:rPr>
      </w:pPr>
    </w:p>
    <w:p w:rsidR="00006576" w:rsidRDefault="00006576" w:rsidP="00006576">
      <w:pPr>
        <w:pStyle w:val="1"/>
        <w:spacing w:before="0"/>
        <w:ind w:left="20" w:right="320" w:firstLine="280"/>
        <w:jc w:val="both"/>
        <w:rPr>
          <w:rFonts w:ascii="Times New Roman" w:hAnsi="Times New Roman" w:cs="Times New Roman"/>
          <w:b/>
          <w:bCs/>
          <w:sz w:val="24"/>
          <w:szCs w:val="24"/>
        </w:rPr>
      </w:pPr>
    </w:p>
    <w:p w:rsidR="00237776" w:rsidRDefault="00577CB7" w:rsidP="00237776">
      <w:pPr>
        <w:pStyle w:val="1"/>
        <w:spacing w:before="0" w:line="240" w:lineRule="auto"/>
        <w:ind w:left="20" w:right="320" w:firstLine="280"/>
        <w:jc w:val="both"/>
        <w:rPr>
          <w:rFonts w:ascii="Times New Roman" w:hAnsi="Times New Roman" w:cs="Times New Roman"/>
          <w:sz w:val="24"/>
          <w:szCs w:val="24"/>
        </w:rPr>
      </w:pPr>
      <w:r>
        <w:rPr>
          <w:rFonts w:ascii="Times New Roman" w:hAnsi="Times New Roman" w:cs="Times New Roman"/>
          <w:sz w:val="24"/>
          <w:szCs w:val="24"/>
        </w:rPr>
        <w:t>Το 1</w:t>
      </w:r>
      <w:r w:rsidRPr="00577CB7">
        <w:rPr>
          <w:rFonts w:ascii="Times New Roman" w:hAnsi="Times New Roman" w:cs="Times New Roman"/>
          <w:sz w:val="24"/>
          <w:szCs w:val="24"/>
          <w:vertAlign w:val="superscript"/>
        </w:rPr>
        <w:t>ο</w:t>
      </w:r>
      <w:r>
        <w:rPr>
          <w:rFonts w:ascii="Times New Roman" w:hAnsi="Times New Roman" w:cs="Times New Roman"/>
          <w:sz w:val="24"/>
          <w:szCs w:val="24"/>
        </w:rPr>
        <w:t xml:space="preserve">  Γυμνάσιο  Σοφάδων  </w:t>
      </w:r>
      <w:r w:rsidR="00006576">
        <w:rPr>
          <w:rFonts w:ascii="Times New Roman" w:hAnsi="Times New Roman" w:cs="Times New Roman"/>
          <w:sz w:val="24"/>
          <w:szCs w:val="24"/>
        </w:rPr>
        <w:t>προτίθεται να πραγμα</w:t>
      </w:r>
      <w:r w:rsidR="00392073">
        <w:rPr>
          <w:rFonts w:ascii="Times New Roman" w:hAnsi="Times New Roman" w:cs="Times New Roman"/>
          <w:sz w:val="24"/>
          <w:szCs w:val="24"/>
        </w:rPr>
        <w:t xml:space="preserve">τοποιήσει εκδρομή στις </w:t>
      </w:r>
      <w:r w:rsidR="00E64DF0" w:rsidRPr="00E64DF0">
        <w:rPr>
          <w:rFonts w:ascii="Times New Roman" w:hAnsi="Times New Roman" w:cs="Times New Roman"/>
          <w:sz w:val="24"/>
          <w:szCs w:val="24"/>
        </w:rPr>
        <w:t>21</w:t>
      </w:r>
      <w:r w:rsidR="00237776">
        <w:rPr>
          <w:rFonts w:ascii="Times New Roman" w:hAnsi="Times New Roman" w:cs="Times New Roman"/>
          <w:sz w:val="24"/>
          <w:szCs w:val="24"/>
        </w:rPr>
        <w:t>-</w:t>
      </w:r>
      <w:r w:rsidR="00237776">
        <w:rPr>
          <w:rFonts w:ascii="Times New Roman" w:hAnsi="Times New Roman" w:cs="Times New Roman"/>
          <w:sz w:val="24"/>
          <w:szCs w:val="24"/>
        </w:rPr>
        <w:softHyphen/>
      </w:r>
      <w:r w:rsidR="00E64DF0" w:rsidRPr="00E64DF0">
        <w:rPr>
          <w:rFonts w:ascii="Times New Roman" w:hAnsi="Times New Roman" w:cs="Times New Roman"/>
          <w:sz w:val="24"/>
          <w:szCs w:val="24"/>
        </w:rPr>
        <w:t>04</w:t>
      </w:r>
      <w:r w:rsidR="00237776">
        <w:rPr>
          <w:rFonts w:ascii="Times New Roman" w:hAnsi="Times New Roman" w:cs="Times New Roman"/>
          <w:sz w:val="24"/>
          <w:szCs w:val="24"/>
        </w:rPr>
        <w:t>-201</w:t>
      </w:r>
      <w:r w:rsidR="00E64DF0" w:rsidRPr="00E64DF0">
        <w:rPr>
          <w:rFonts w:ascii="Times New Roman" w:hAnsi="Times New Roman" w:cs="Times New Roman"/>
          <w:sz w:val="24"/>
          <w:szCs w:val="24"/>
        </w:rPr>
        <w:t>6</w:t>
      </w:r>
      <w:r w:rsidR="00392073">
        <w:rPr>
          <w:rFonts w:ascii="Times New Roman" w:hAnsi="Times New Roman" w:cs="Times New Roman"/>
          <w:sz w:val="24"/>
          <w:szCs w:val="24"/>
        </w:rPr>
        <w:t xml:space="preserve"> στ</w:t>
      </w:r>
      <w:r w:rsidR="00E64DF0">
        <w:rPr>
          <w:rFonts w:ascii="Times New Roman" w:hAnsi="Times New Roman" w:cs="Times New Roman"/>
          <w:sz w:val="24"/>
          <w:szCs w:val="24"/>
        </w:rPr>
        <w:t>α</w:t>
      </w:r>
      <w:r w:rsidR="00392073">
        <w:rPr>
          <w:rFonts w:ascii="Times New Roman" w:hAnsi="Times New Roman" w:cs="Times New Roman"/>
          <w:sz w:val="24"/>
          <w:szCs w:val="24"/>
        </w:rPr>
        <w:t xml:space="preserve">  </w:t>
      </w:r>
      <w:r w:rsidR="00E64DF0">
        <w:rPr>
          <w:rFonts w:ascii="Times New Roman" w:hAnsi="Times New Roman" w:cs="Times New Roman"/>
          <w:sz w:val="24"/>
          <w:szCs w:val="24"/>
        </w:rPr>
        <w:t>Ιωάννινα</w:t>
      </w:r>
      <w:r w:rsidR="00006576">
        <w:rPr>
          <w:rFonts w:ascii="Times New Roman" w:hAnsi="Times New Roman" w:cs="Times New Roman"/>
          <w:sz w:val="24"/>
          <w:szCs w:val="24"/>
        </w:rPr>
        <w:t xml:space="preserve"> με τη συμμε</w:t>
      </w:r>
      <w:r w:rsidR="00392073">
        <w:rPr>
          <w:rFonts w:ascii="Times New Roman" w:hAnsi="Times New Roman" w:cs="Times New Roman"/>
          <w:sz w:val="24"/>
          <w:szCs w:val="24"/>
        </w:rPr>
        <w:t xml:space="preserve">τοχή συνολικά εκατόν </w:t>
      </w:r>
      <w:r w:rsidR="00237776">
        <w:rPr>
          <w:rFonts w:ascii="Times New Roman" w:hAnsi="Times New Roman" w:cs="Times New Roman"/>
          <w:sz w:val="24"/>
          <w:szCs w:val="24"/>
        </w:rPr>
        <w:t>πενήντα</w:t>
      </w:r>
      <w:r w:rsidR="00392073">
        <w:rPr>
          <w:rFonts w:ascii="Times New Roman" w:hAnsi="Times New Roman" w:cs="Times New Roman"/>
          <w:sz w:val="24"/>
          <w:szCs w:val="24"/>
        </w:rPr>
        <w:t xml:space="preserve"> (</w:t>
      </w:r>
      <w:r w:rsidR="00E64DF0">
        <w:rPr>
          <w:rFonts w:ascii="Times New Roman" w:hAnsi="Times New Roman" w:cs="Times New Roman"/>
          <w:sz w:val="24"/>
          <w:szCs w:val="24"/>
        </w:rPr>
        <w:t>150</w:t>
      </w:r>
      <w:r w:rsidR="00392073">
        <w:rPr>
          <w:rFonts w:ascii="Times New Roman" w:hAnsi="Times New Roman" w:cs="Times New Roman"/>
          <w:sz w:val="24"/>
          <w:szCs w:val="24"/>
        </w:rPr>
        <w:t>)  μαθητών</w:t>
      </w:r>
      <w:r w:rsidR="00E64DF0">
        <w:rPr>
          <w:rFonts w:ascii="Times New Roman" w:hAnsi="Times New Roman" w:cs="Times New Roman"/>
          <w:sz w:val="24"/>
          <w:szCs w:val="24"/>
        </w:rPr>
        <w:t xml:space="preserve"> και επτά (7</w:t>
      </w:r>
      <w:r w:rsidR="00AA0CE5">
        <w:rPr>
          <w:rFonts w:ascii="Times New Roman" w:hAnsi="Times New Roman" w:cs="Times New Roman"/>
          <w:sz w:val="24"/>
          <w:szCs w:val="24"/>
        </w:rPr>
        <w:t>) συνοδών καθηγητών</w:t>
      </w:r>
      <w:r w:rsidR="00EA78C2">
        <w:rPr>
          <w:rFonts w:ascii="Times New Roman" w:hAnsi="Times New Roman" w:cs="Times New Roman"/>
          <w:sz w:val="24"/>
          <w:szCs w:val="24"/>
        </w:rPr>
        <w:t xml:space="preserve"> με:</w:t>
      </w:r>
    </w:p>
    <w:p w:rsidR="00237776" w:rsidRDefault="00237776" w:rsidP="00237776">
      <w:pPr>
        <w:pStyle w:val="1"/>
        <w:spacing w:before="0" w:line="240" w:lineRule="auto"/>
        <w:ind w:left="20" w:right="320" w:firstLine="280"/>
        <w:jc w:val="both"/>
        <w:rPr>
          <w:rFonts w:ascii="Times New Roman" w:hAnsi="Times New Roman" w:cs="Times New Roman"/>
          <w:sz w:val="24"/>
          <w:szCs w:val="24"/>
        </w:rPr>
      </w:pPr>
    </w:p>
    <w:p w:rsidR="00EA78C2" w:rsidRDefault="00237776" w:rsidP="00EA78C2">
      <w:pPr>
        <w:spacing w:after="0" w:line="240" w:lineRule="auto"/>
        <w:ind w:firstLine="720"/>
        <w:jc w:val="both"/>
        <w:rPr>
          <w:rFonts w:ascii="Times New Roman" w:eastAsia="Lucida Sans Unicode" w:hAnsi="Times New Roman" w:cs="Times New Roman"/>
          <w:kern w:val="1"/>
          <w:sz w:val="24"/>
          <w:szCs w:val="24"/>
          <w:lang w:eastAsia="hi-IN" w:bidi="hi-IN"/>
        </w:rPr>
      </w:pPr>
      <w:r w:rsidRPr="00AA0CE5">
        <w:rPr>
          <w:rFonts w:ascii="Times New Roman" w:eastAsia="Lucida Sans Unicode" w:hAnsi="Times New Roman" w:cs="Times New Roman"/>
          <w:b/>
          <w:kern w:val="1"/>
          <w:sz w:val="24"/>
          <w:szCs w:val="24"/>
          <w:lang w:eastAsia="hi-IN" w:bidi="hi-IN"/>
        </w:rPr>
        <w:t>07:30</w:t>
      </w:r>
      <w:r w:rsidR="00EA78C2">
        <w:rPr>
          <w:rFonts w:ascii="Times New Roman" w:eastAsia="Lucida Sans Unicode" w:hAnsi="Times New Roman" w:cs="Times New Roman"/>
          <w:kern w:val="1"/>
          <w:sz w:val="24"/>
          <w:szCs w:val="24"/>
          <w:lang w:eastAsia="hi-IN" w:bidi="hi-IN"/>
        </w:rPr>
        <w:t xml:space="preserve"> αναχώρηση </w:t>
      </w:r>
      <w:r w:rsidRPr="00AA0CE5">
        <w:rPr>
          <w:rFonts w:ascii="Times New Roman" w:eastAsia="Lucida Sans Unicode" w:hAnsi="Times New Roman" w:cs="Times New Roman"/>
          <w:kern w:val="1"/>
          <w:sz w:val="24"/>
          <w:szCs w:val="24"/>
          <w:lang w:eastAsia="hi-IN" w:bidi="hi-IN"/>
        </w:rPr>
        <w:t xml:space="preserve"> </w:t>
      </w:r>
      <w:r w:rsidR="00EA78C2">
        <w:rPr>
          <w:rFonts w:ascii="Times New Roman" w:eastAsia="Lucida Sans Unicode" w:hAnsi="Times New Roman" w:cs="Times New Roman"/>
          <w:kern w:val="1"/>
          <w:sz w:val="24"/>
          <w:szCs w:val="24"/>
          <w:lang w:eastAsia="hi-IN" w:bidi="hi-IN"/>
        </w:rPr>
        <w:t>από Σοφάδες</w:t>
      </w:r>
    </w:p>
    <w:p w:rsidR="00237776" w:rsidRPr="00EA78C2" w:rsidRDefault="00EA78C2" w:rsidP="00EA78C2">
      <w:pPr>
        <w:spacing w:after="0" w:line="240" w:lineRule="auto"/>
        <w:ind w:firstLine="20"/>
        <w:jc w:val="both"/>
        <w:rPr>
          <w:rFonts w:ascii="Times New Roman" w:eastAsia="Lucida Sans Unicode" w:hAnsi="Times New Roman" w:cs="Times New Roman"/>
          <w:kern w:val="1"/>
          <w:sz w:val="24"/>
          <w:szCs w:val="24"/>
          <w:lang w:eastAsia="hi-IN" w:bidi="hi-IN"/>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22:0</w:t>
      </w:r>
      <w:r w:rsidR="00237776" w:rsidRPr="00AA0CE5">
        <w:rPr>
          <w:rFonts w:ascii="Times New Roman" w:hAnsi="Times New Roman" w:cs="Times New Roman"/>
          <w:b/>
          <w:sz w:val="24"/>
          <w:szCs w:val="24"/>
        </w:rPr>
        <w:t>0</w:t>
      </w:r>
      <w:r w:rsidR="00237776" w:rsidRPr="00AA0CE5">
        <w:rPr>
          <w:rFonts w:ascii="Times New Roman" w:hAnsi="Times New Roman" w:cs="Times New Roman"/>
          <w:sz w:val="24"/>
          <w:szCs w:val="24"/>
        </w:rPr>
        <w:t xml:space="preserve"> επιστροφή στους Σοφάδες      </w:t>
      </w:r>
    </w:p>
    <w:p w:rsidR="00237776" w:rsidRDefault="00237776" w:rsidP="00237776">
      <w:pPr>
        <w:pStyle w:val="1"/>
        <w:spacing w:before="0" w:line="240" w:lineRule="auto"/>
        <w:ind w:right="320"/>
        <w:jc w:val="both"/>
        <w:rPr>
          <w:b/>
        </w:rPr>
      </w:pPr>
    </w:p>
    <w:p w:rsidR="00392073" w:rsidRDefault="00237776" w:rsidP="00237776">
      <w:pPr>
        <w:pStyle w:val="1"/>
        <w:spacing w:before="0" w:line="240" w:lineRule="auto"/>
        <w:ind w:right="320"/>
        <w:jc w:val="both"/>
        <w:rPr>
          <w:rFonts w:ascii="Times New Roman" w:hAnsi="Times New Roman" w:cs="Times New Roman"/>
          <w:sz w:val="24"/>
          <w:szCs w:val="24"/>
        </w:rPr>
      </w:pPr>
      <w:r w:rsidRPr="00BD45AC">
        <w:rPr>
          <w:b/>
        </w:rPr>
        <w:t xml:space="preserve">                          </w:t>
      </w:r>
    </w:p>
    <w:p w:rsidR="00006576" w:rsidRDefault="00006576" w:rsidP="00237776">
      <w:pPr>
        <w:pStyle w:val="1"/>
        <w:spacing w:before="0" w:line="240" w:lineRule="auto"/>
        <w:ind w:left="20" w:right="320" w:firstLine="280"/>
        <w:jc w:val="both"/>
        <w:rPr>
          <w:rFonts w:ascii="Times New Roman" w:hAnsi="Times New Roman" w:cs="Times New Roman"/>
          <w:sz w:val="24"/>
          <w:szCs w:val="24"/>
        </w:rPr>
      </w:pPr>
      <w:r>
        <w:rPr>
          <w:rFonts w:ascii="Times New Roman" w:hAnsi="Times New Roman" w:cs="Times New Roman"/>
          <w:sz w:val="24"/>
          <w:szCs w:val="24"/>
        </w:rPr>
        <w:t xml:space="preserve">Παρακαλούμε να μας </w:t>
      </w:r>
      <w:r w:rsidR="00E64DF0">
        <w:rPr>
          <w:rFonts w:ascii="Times New Roman" w:hAnsi="Times New Roman" w:cs="Times New Roman"/>
          <w:sz w:val="24"/>
          <w:szCs w:val="24"/>
        </w:rPr>
        <w:t>αποστείλετε μέχρι την  Παρασκευή</w:t>
      </w:r>
      <w:r w:rsidR="00254018">
        <w:rPr>
          <w:rFonts w:ascii="Times New Roman" w:hAnsi="Times New Roman" w:cs="Times New Roman"/>
          <w:sz w:val="24"/>
          <w:szCs w:val="24"/>
        </w:rPr>
        <w:t xml:space="preserve">  </w:t>
      </w:r>
      <w:r w:rsidR="00E64DF0">
        <w:rPr>
          <w:rFonts w:ascii="Times New Roman" w:hAnsi="Times New Roman" w:cs="Times New Roman"/>
          <w:sz w:val="24"/>
          <w:szCs w:val="24"/>
        </w:rPr>
        <w:t>1-4-2016</w:t>
      </w:r>
      <w:r w:rsidR="00254018">
        <w:rPr>
          <w:rFonts w:ascii="Times New Roman" w:hAnsi="Times New Roman" w:cs="Times New Roman"/>
          <w:sz w:val="24"/>
          <w:szCs w:val="24"/>
        </w:rPr>
        <w:t xml:space="preserve"> και ώρα 11:30</w:t>
      </w:r>
      <w:r>
        <w:rPr>
          <w:rFonts w:ascii="Times New Roman" w:hAnsi="Times New Roman" w:cs="Times New Roman"/>
          <w:sz w:val="24"/>
          <w:szCs w:val="24"/>
        </w:rPr>
        <w:t xml:space="preserve"> </w:t>
      </w:r>
      <w:proofErr w:type="spellStart"/>
      <w:r>
        <w:rPr>
          <w:rFonts w:ascii="Times New Roman" w:hAnsi="Times New Roman" w:cs="Times New Roman"/>
          <w:sz w:val="24"/>
          <w:szCs w:val="24"/>
        </w:rPr>
        <w:t>π.μ</w:t>
      </w:r>
      <w:proofErr w:type="spellEnd"/>
      <w:r>
        <w:rPr>
          <w:rFonts w:ascii="Times New Roman" w:hAnsi="Times New Roman" w:cs="Times New Roman"/>
          <w:sz w:val="24"/>
          <w:szCs w:val="24"/>
        </w:rPr>
        <w:t xml:space="preserve">. στο σχολείο με οποιοδήποτε τρόπο, </w:t>
      </w:r>
      <w:r>
        <w:rPr>
          <w:rStyle w:val="a3"/>
          <w:rFonts w:ascii="Times New Roman" w:hAnsi="Times New Roman" w:cs="Times New Roman"/>
          <w:sz w:val="24"/>
          <w:szCs w:val="24"/>
        </w:rPr>
        <w:t xml:space="preserve">κλειστή προσφορά. </w:t>
      </w:r>
      <w:r>
        <w:rPr>
          <w:rFonts w:ascii="Times New Roman" w:hAnsi="Times New Roman" w:cs="Times New Roman"/>
          <w:sz w:val="24"/>
          <w:szCs w:val="24"/>
        </w:rPr>
        <w:t>Εκπρόθεσμες προσφορές δε θα ληφθούν υπόψη. Με την προσφορά θα πρέπει να υπάρχει και υπεύθυνη δήλωση ότι το πρακτορείο διαθέτει ειδικό σήμα λειτουργίας, το οποίο βρίσκεται σε ισχύ.</w:t>
      </w:r>
    </w:p>
    <w:p w:rsidR="00006576" w:rsidRDefault="00006576" w:rsidP="00237776">
      <w:pPr>
        <w:pStyle w:val="1"/>
        <w:spacing w:before="0"/>
        <w:jc w:val="both"/>
        <w:rPr>
          <w:rFonts w:ascii="Times New Roman" w:hAnsi="Times New Roman" w:cs="Times New Roman"/>
          <w:b/>
          <w:bCs/>
          <w:sz w:val="24"/>
          <w:szCs w:val="24"/>
        </w:rPr>
      </w:pPr>
      <w:bookmarkStart w:id="0" w:name="_GoBack"/>
      <w:bookmarkEnd w:id="0"/>
    </w:p>
    <w:p w:rsidR="00006576" w:rsidRDefault="00006576" w:rsidP="00006576">
      <w:pPr>
        <w:pStyle w:val="1"/>
        <w:spacing w:before="0"/>
        <w:ind w:left="20"/>
        <w:jc w:val="both"/>
        <w:rPr>
          <w:rFonts w:ascii="Times New Roman" w:hAnsi="Times New Roman" w:cs="Times New Roman"/>
          <w:b/>
          <w:bCs/>
          <w:sz w:val="24"/>
          <w:szCs w:val="24"/>
        </w:rPr>
      </w:pPr>
      <w:r>
        <w:rPr>
          <w:rFonts w:ascii="Times New Roman" w:hAnsi="Times New Roman" w:cs="Times New Roman"/>
          <w:b/>
          <w:bCs/>
          <w:sz w:val="24"/>
          <w:szCs w:val="24"/>
        </w:rPr>
        <w:t>Επιθυμούμε:</w:t>
      </w:r>
    </w:p>
    <w:p w:rsidR="00006576" w:rsidRDefault="00406EBB" w:rsidP="00006576">
      <w:pPr>
        <w:pStyle w:val="1"/>
        <w:numPr>
          <w:ilvl w:val="0"/>
          <w:numId w:val="2"/>
        </w:numPr>
        <w:tabs>
          <w:tab w:val="left" w:pos="284"/>
        </w:tabs>
        <w:spacing w:before="0" w:line="298" w:lineRule="exact"/>
        <w:ind w:left="20" w:firstLine="0"/>
        <w:jc w:val="both"/>
        <w:rPr>
          <w:rFonts w:ascii="Times New Roman" w:hAnsi="Times New Roman" w:cs="Times New Roman"/>
          <w:sz w:val="24"/>
          <w:szCs w:val="24"/>
        </w:rPr>
      </w:pPr>
      <w:r>
        <w:rPr>
          <w:rFonts w:ascii="Times New Roman" w:hAnsi="Times New Roman" w:cs="Times New Roman"/>
          <w:sz w:val="24"/>
          <w:szCs w:val="24"/>
        </w:rPr>
        <w:t>Λεωφορεία ανάλογης χωρητικότητας, τα οποία πρέπει να πληρούν</w:t>
      </w:r>
      <w:r w:rsidR="00006576">
        <w:rPr>
          <w:rFonts w:ascii="Times New Roman" w:hAnsi="Times New Roman" w:cs="Times New Roman"/>
          <w:sz w:val="24"/>
          <w:szCs w:val="24"/>
        </w:rPr>
        <w:t xml:space="preserve"> όλες τις προβλεπόμενες προδιαγραφές ασφαλείας (ΚΤΕΟ, ΑΣΦΑΛΙΣΤΗΡΙΟ ΣΥΜΒΟΛΑΙΟ ΥΠΟΧΡΕΩΤΙΚΗΣ ΑΣΤΙΚΗΣ ΕΥΘΥΝΗΣ ΚΑΙ ΠΡΟΑΙΡΕΤΙΚΩΝ ΚΑΛΥΨΕΩΝ ΑΥΤΟΚΙΝΗΤΟΥ, ΕΠΙΣΗΜΗ ΠΙΣΤΟΠΟΙΗΣΗ ΤΟΥ ΕΟΤ ΚΑΤΑΛΛΗΛΟΤΗΤΑΣ ΤΟΥ ΛΕΩΦΟΡΕΙΟΥ) και να είναι στη διάθεσή μας για την πραγματοποίηση όλων των μετακινήσεων.</w:t>
      </w:r>
    </w:p>
    <w:p w:rsidR="00006576" w:rsidRDefault="00006576" w:rsidP="00006576">
      <w:pPr>
        <w:pStyle w:val="1"/>
        <w:numPr>
          <w:ilvl w:val="0"/>
          <w:numId w:val="2"/>
        </w:numPr>
        <w:tabs>
          <w:tab w:val="left" w:pos="298"/>
        </w:tabs>
        <w:spacing w:before="0" w:line="298" w:lineRule="exact"/>
        <w:ind w:left="20" w:firstLine="0"/>
        <w:jc w:val="both"/>
        <w:rPr>
          <w:rFonts w:ascii="Times New Roman" w:hAnsi="Times New Roman" w:cs="Times New Roman"/>
          <w:sz w:val="24"/>
          <w:szCs w:val="24"/>
        </w:rPr>
      </w:pPr>
      <w:r>
        <w:rPr>
          <w:rFonts w:ascii="Times New Roman" w:hAnsi="Times New Roman" w:cs="Times New Roman"/>
          <w:sz w:val="24"/>
          <w:szCs w:val="24"/>
        </w:rPr>
        <w:t>Ασφάλεια αστικής ευθύνης, σύμφωνα με την κείμενη νομοθεσία.</w:t>
      </w:r>
    </w:p>
    <w:p w:rsidR="00237776" w:rsidRDefault="00237776" w:rsidP="00006576">
      <w:pPr>
        <w:pStyle w:val="1"/>
        <w:spacing w:before="0" w:line="298" w:lineRule="exact"/>
        <w:ind w:left="20"/>
        <w:jc w:val="both"/>
        <w:rPr>
          <w:rFonts w:ascii="Times New Roman" w:hAnsi="Times New Roman" w:cs="Times New Roman"/>
          <w:sz w:val="24"/>
          <w:szCs w:val="24"/>
        </w:rPr>
      </w:pPr>
    </w:p>
    <w:p w:rsidR="00006576" w:rsidRPr="00237776" w:rsidRDefault="00006576" w:rsidP="00006576">
      <w:pPr>
        <w:pStyle w:val="1"/>
        <w:spacing w:before="0" w:line="298" w:lineRule="exact"/>
        <w:ind w:left="20"/>
        <w:jc w:val="both"/>
        <w:rPr>
          <w:rFonts w:ascii="Times New Roman" w:hAnsi="Times New Roman" w:cs="Times New Roman"/>
          <w:b/>
          <w:sz w:val="24"/>
          <w:szCs w:val="24"/>
        </w:rPr>
      </w:pPr>
      <w:r w:rsidRPr="00237776">
        <w:rPr>
          <w:rFonts w:ascii="Times New Roman" w:hAnsi="Times New Roman" w:cs="Times New Roman"/>
          <w:b/>
          <w:sz w:val="24"/>
          <w:szCs w:val="24"/>
        </w:rPr>
        <w:t>Σημειώνουμε ότι:</w:t>
      </w:r>
    </w:p>
    <w:p w:rsidR="00006576" w:rsidRDefault="00006576" w:rsidP="00006576">
      <w:pPr>
        <w:pStyle w:val="1"/>
        <w:numPr>
          <w:ilvl w:val="0"/>
          <w:numId w:val="3"/>
        </w:numPr>
        <w:tabs>
          <w:tab w:val="left" w:pos="298"/>
        </w:tabs>
        <w:spacing w:before="0" w:line="298" w:lineRule="exact"/>
        <w:ind w:left="20" w:right="320" w:firstLine="0"/>
        <w:jc w:val="both"/>
        <w:rPr>
          <w:rFonts w:ascii="Times New Roman" w:hAnsi="Times New Roman" w:cs="Times New Roman"/>
          <w:sz w:val="24"/>
          <w:szCs w:val="24"/>
        </w:rPr>
      </w:pPr>
      <w:r>
        <w:rPr>
          <w:rFonts w:ascii="Times New Roman" w:hAnsi="Times New Roman" w:cs="Times New Roman"/>
          <w:sz w:val="24"/>
          <w:szCs w:val="24"/>
        </w:rPr>
        <w:t>Οι προσφορές θα ανοιχτούν όπως προβλέπει ο νόμος την ίδια ημέρα ενώπιον επιτροπής καθηγητών, αντιπροσώπων των μαθητών και εκπροσώπου του Συλλόγου Γονέων και Κηδεμόνων.</w:t>
      </w:r>
    </w:p>
    <w:p w:rsidR="00006576" w:rsidRDefault="00006576" w:rsidP="00AA0CE5">
      <w:pPr>
        <w:pStyle w:val="1"/>
        <w:numPr>
          <w:ilvl w:val="0"/>
          <w:numId w:val="3"/>
        </w:numPr>
        <w:tabs>
          <w:tab w:val="left" w:pos="308"/>
        </w:tabs>
        <w:spacing w:before="0" w:line="360" w:lineRule="auto"/>
        <w:ind w:left="20" w:firstLine="0"/>
        <w:jc w:val="both"/>
        <w:rPr>
          <w:rFonts w:ascii="Times New Roman" w:hAnsi="Times New Roman" w:cs="Times New Roman"/>
          <w:sz w:val="24"/>
          <w:szCs w:val="24"/>
        </w:rPr>
      </w:pPr>
      <w:r>
        <w:rPr>
          <w:rFonts w:ascii="Times New Roman" w:hAnsi="Times New Roman" w:cs="Times New Roman"/>
          <w:sz w:val="24"/>
          <w:szCs w:val="24"/>
        </w:rPr>
        <w:t>Θα πρέπει να αναφέρεται η τελική συνολική τιμή της εκδρομής και η επιβάρυνση ανά μαθητή, έτσι ώστε οι προσφορές να είναι οικονομικά και ποιοτικά συγκρίσιμες.</w:t>
      </w:r>
    </w:p>
    <w:p w:rsidR="00392073" w:rsidRDefault="00006576" w:rsidP="00AA0CE5">
      <w:pPr>
        <w:pStyle w:val="1"/>
        <w:tabs>
          <w:tab w:val="left" w:pos="308"/>
        </w:tabs>
        <w:spacing w:before="0" w:line="360" w:lineRule="auto"/>
        <w:ind w:right="69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6576" w:rsidRDefault="00237776" w:rsidP="00006576">
      <w:pPr>
        <w:pStyle w:val="1"/>
        <w:tabs>
          <w:tab w:val="left" w:pos="308"/>
        </w:tabs>
        <w:spacing w:before="0" w:after="970" w:line="100" w:lineRule="atLeast"/>
        <w:ind w:right="697"/>
        <w:jc w:val="both"/>
        <w:rPr>
          <w:rFonts w:ascii="Times New Roman" w:hAnsi="Times New Roman" w:cs="Times New Roman"/>
          <w:sz w:val="24"/>
          <w:szCs w:val="24"/>
        </w:rPr>
      </w:pPr>
      <w:r>
        <w:rPr>
          <w:rFonts w:ascii="Times New Roman" w:hAnsi="Times New Roman" w:cs="Times New Roman"/>
          <w:sz w:val="24"/>
          <w:szCs w:val="24"/>
        </w:rPr>
        <w:lastRenderedPageBreak/>
        <w:tab/>
      </w:r>
      <w:r w:rsidR="00006576">
        <w:rPr>
          <w:rFonts w:ascii="Times New Roman" w:hAnsi="Times New Roman" w:cs="Times New Roman"/>
          <w:sz w:val="24"/>
          <w:szCs w:val="24"/>
        </w:rPr>
        <w:t xml:space="preserve">Η παρούσα πρόσκληση θα αναρτηθεί στην ιστοσελίδα της ΔΙΕΥΘΥΝΣΗΣ ΔΕΥΤΕΡΟΒΑΘΜΙΑΣ ΕΚΠΑΙΔΕΥΣΗΣ ΚΑΡΔΙΤΣΑΣ: </w:t>
      </w:r>
      <w:hyperlink r:id="rId6" w:history="1">
        <w:r w:rsidR="00006576">
          <w:rPr>
            <w:rStyle w:val="-"/>
            <w:rFonts w:ascii="Times New Roman" w:hAnsi="Times New Roman"/>
          </w:rPr>
          <w:t>http://dide.kar.sch.gr/</w:t>
        </w:r>
      </w:hyperlink>
      <w:r w:rsidR="00006576">
        <w:rPr>
          <w:rFonts w:ascii="Times New Roman" w:hAnsi="Times New Roman" w:cs="Times New Roman"/>
          <w:sz w:val="24"/>
          <w:szCs w:val="24"/>
        </w:rPr>
        <w:t xml:space="preserve">     </w:t>
      </w:r>
    </w:p>
    <w:p w:rsidR="00006576" w:rsidRDefault="00392073" w:rsidP="00392073">
      <w:r>
        <w:t xml:space="preserve">                                                                                                                            Η  ΔΙΕΥΘΥΝΤΡΙΑ</w:t>
      </w:r>
    </w:p>
    <w:p w:rsidR="00006576" w:rsidRDefault="00006576" w:rsidP="00006576">
      <w:pPr>
        <w:ind w:left="5040" w:firstLine="720"/>
      </w:pPr>
    </w:p>
    <w:p w:rsidR="00006576" w:rsidRDefault="00392073" w:rsidP="00006576">
      <w:pPr>
        <w:ind w:left="5040" w:firstLine="720"/>
      </w:pPr>
      <w:r>
        <w:t xml:space="preserve">      ΒΛΟΝΤΖΟΥ  ΕΛΕΝΗ</w:t>
      </w:r>
    </w:p>
    <w:p w:rsidR="00006576" w:rsidRDefault="00006576" w:rsidP="00006576">
      <w:pPr>
        <w:ind w:left="5040" w:firstLine="720"/>
      </w:pPr>
    </w:p>
    <w:p w:rsidR="000017DF" w:rsidRDefault="000017DF"/>
    <w:sectPr w:rsidR="000017DF" w:rsidSect="00AA0CE5">
      <w:pgSz w:w="11906" w:h="16838"/>
      <w:pgMar w:top="1134" w:right="720" w:bottom="1560" w:left="720" w:header="720" w:footer="720"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660"/>
        </w:tabs>
        <w:ind w:left="660" w:hanging="360"/>
      </w:pPr>
      <w:rPr>
        <w:rFonts w:ascii="Times New Roman" w:hAnsi="Times New Roman"/>
      </w:rPr>
    </w:lvl>
    <w:lvl w:ilvl="1">
      <w:start w:val="1"/>
      <w:numFmt w:val="bullet"/>
      <w:lvlText w:val="o"/>
      <w:lvlJc w:val="left"/>
      <w:pPr>
        <w:tabs>
          <w:tab w:val="num" w:pos="1380"/>
        </w:tabs>
        <w:ind w:left="1380" w:hanging="360"/>
      </w:pPr>
      <w:rPr>
        <w:rFonts w:ascii="Courier New" w:hAnsi="Courier New" w:cs="Courier New"/>
      </w:rPr>
    </w:lvl>
    <w:lvl w:ilvl="2">
      <w:start w:val="1"/>
      <w:numFmt w:val="bullet"/>
      <w:lvlText w:val=""/>
      <w:lvlJc w:val="left"/>
      <w:pPr>
        <w:tabs>
          <w:tab w:val="num" w:pos="2100"/>
        </w:tabs>
        <w:ind w:left="2100" w:hanging="360"/>
      </w:pPr>
      <w:rPr>
        <w:rFonts w:ascii="Wingdings" w:hAnsi="Wingdings" w:cs="Wingdings"/>
      </w:rPr>
    </w:lvl>
    <w:lvl w:ilvl="3">
      <w:start w:val="1"/>
      <w:numFmt w:val="bullet"/>
      <w:lvlText w:val=""/>
      <w:lvlJc w:val="left"/>
      <w:pPr>
        <w:tabs>
          <w:tab w:val="num" w:pos="2820"/>
        </w:tabs>
        <w:ind w:left="2820" w:hanging="360"/>
      </w:pPr>
      <w:rPr>
        <w:rFonts w:ascii="Symbol" w:hAnsi="Symbol" w:cs="Symbol"/>
      </w:rPr>
    </w:lvl>
    <w:lvl w:ilvl="4">
      <w:start w:val="1"/>
      <w:numFmt w:val="bullet"/>
      <w:lvlText w:val="o"/>
      <w:lvlJc w:val="left"/>
      <w:pPr>
        <w:tabs>
          <w:tab w:val="num" w:pos="3540"/>
        </w:tabs>
        <w:ind w:left="3540" w:hanging="360"/>
      </w:pPr>
      <w:rPr>
        <w:rFonts w:ascii="Courier New" w:hAnsi="Courier New" w:cs="Courier New"/>
      </w:rPr>
    </w:lvl>
    <w:lvl w:ilvl="5">
      <w:start w:val="1"/>
      <w:numFmt w:val="bullet"/>
      <w:lvlText w:val=""/>
      <w:lvlJc w:val="left"/>
      <w:pPr>
        <w:tabs>
          <w:tab w:val="num" w:pos="4260"/>
        </w:tabs>
        <w:ind w:left="4260" w:hanging="360"/>
      </w:pPr>
      <w:rPr>
        <w:rFonts w:ascii="Wingdings" w:hAnsi="Wingdings" w:cs="Wingdings"/>
      </w:rPr>
    </w:lvl>
    <w:lvl w:ilvl="6">
      <w:start w:val="1"/>
      <w:numFmt w:val="bullet"/>
      <w:lvlText w:val=""/>
      <w:lvlJc w:val="left"/>
      <w:pPr>
        <w:tabs>
          <w:tab w:val="num" w:pos="4980"/>
        </w:tabs>
        <w:ind w:left="4980" w:hanging="360"/>
      </w:pPr>
      <w:rPr>
        <w:rFonts w:ascii="Symbol" w:hAnsi="Symbol" w:cs="Symbol"/>
      </w:rPr>
    </w:lvl>
    <w:lvl w:ilvl="7">
      <w:start w:val="1"/>
      <w:numFmt w:val="bullet"/>
      <w:lvlText w:val="o"/>
      <w:lvlJc w:val="left"/>
      <w:pPr>
        <w:tabs>
          <w:tab w:val="num" w:pos="5700"/>
        </w:tabs>
        <w:ind w:left="5700" w:hanging="360"/>
      </w:pPr>
      <w:rPr>
        <w:rFonts w:ascii="Courier New" w:hAnsi="Courier New" w:cs="Courier New"/>
      </w:rPr>
    </w:lvl>
    <w:lvl w:ilvl="8">
      <w:start w:val="1"/>
      <w:numFmt w:val="bullet"/>
      <w:lvlText w:val=""/>
      <w:lvlJc w:val="left"/>
      <w:pPr>
        <w:tabs>
          <w:tab w:val="num" w:pos="6420"/>
        </w:tabs>
        <w:ind w:left="6420" w:hanging="360"/>
      </w:pPr>
      <w:rPr>
        <w:rFonts w:ascii="Wingdings" w:hAnsi="Wingdings" w:cs="Wingdings"/>
      </w:rPr>
    </w:lvl>
  </w:abstractNum>
  <w:abstractNum w:abstractNumId="1">
    <w:nsid w:val="00000002"/>
    <w:multiLevelType w:val="multilevel"/>
    <w:tmpl w:val="00000002"/>
    <w:name w:val="WWNum5"/>
    <w:lvl w:ilvl="0">
      <w:start w:val="1"/>
      <w:numFmt w:val="decimal"/>
      <w:lvlText w:val="%1."/>
      <w:lvlJc w:val="left"/>
      <w:pPr>
        <w:tabs>
          <w:tab w:val="num" w:pos="0"/>
        </w:tabs>
        <w:ind w:left="720" w:hanging="360"/>
      </w:pPr>
      <w:rPr>
        <w:b w:val="0"/>
        <w:i w:val="0"/>
        <w:caps w:val="0"/>
        <w:smallCaps w:val="0"/>
        <w:dstrike/>
        <w:color w:val="000000"/>
        <w:spacing w:val="0"/>
        <w:position w:val="0"/>
        <w:sz w:val="20"/>
        <w:u w:val="none"/>
        <w:effect w:val="none"/>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3"/>
    <w:multiLevelType w:val="multilevel"/>
    <w:tmpl w:val="00000003"/>
    <w:name w:val="WWNum6"/>
    <w:lvl w:ilvl="0">
      <w:start w:val="1"/>
      <w:numFmt w:val="decimal"/>
      <w:lvlText w:val="%1."/>
      <w:lvlJc w:val="left"/>
      <w:pPr>
        <w:tabs>
          <w:tab w:val="num" w:pos="0"/>
        </w:tabs>
        <w:ind w:left="720" w:hanging="360"/>
      </w:pPr>
      <w:rPr>
        <w:b w:val="0"/>
        <w:i w:val="0"/>
        <w:caps w:val="0"/>
        <w:smallCaps w:val="0"/>
        <w:dstrike/>
        <w:color w:val="000000"/>
        <w:spacing w:val="0"/>
        <w:position w:val="0"/>
        <w:sz w:val="20"/>
        <w:u w:val="none"/>
        <w:effect w:val="none"/>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90"/>
  <w:displayHorizontalDrawingGridEvery w:val="2"/>
  <w:characterSpacingControl w:val="doNotCompress"/>
  <w:compat/>
  <w:rsids>
    <w:rsidRoot w:val="00006576"/>
    <w:rsid w:val="000017DF"/>
    <w:rsid w:val="00006576"/>
    <w:rsid w:val="00237776"/>
    <w:rsid w:val="00254018"/>
    <w:rsid w:val="00372D3E"/>
    <w:rsid w:val="00392073"/>
    <w:rsid w:val="003C52A8"/>
    <w:rsid w:val="003F2300"/>
    <w:rsid w:val="00406EBB"/>
    <w:rsid w:val="00577CB7"/>
    <w:rsid w:val="005F10C9"/>
    <w:rsid w:val="00A51585"/>
    <w:rsid w:val="00AA0CE5"/>
    <w:rsid w:val="00E64DF0"/>
    <w:rsid w:val="00EA78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06576"/>
    <w:rPr>
      <w:color w:val="0000FF"/>
      <w:u w:val="single"/>
    </w:rPr>
  </w:style>
  <w:style w:type="character" w:customStyle="1" w:styleId="a3">
    <w:name w:val="Σώμα κειμένου + Έντονη γραφή"/>
    <w:rsid w:val="00006576"/>
    <w:rPr>
      <w:rFonts w:ascii="Arial" w:hAnsi="Arial"/>
      <w:b/>
      <w:color w:val="000000"/>
      <w:spacing w:val="0"/>
      <w:position w:val="0"/>
      <w:sz w:val="20"/>
      <w:u w:val="none"/>
      <w:effect w:val="none"/>
      <w:vertAlign w:val="baseline"/>
      <w:lang w:val="el-GR"/>
    </w:rPr>
  </w:style>
  <w:style w:type="paragraph" w:customStyle="1" w:styleId="1">
    <w:name w:val="Σώμα κειμένου1"/>
    <w:basedOn w:val="a"/>
    <w:rsid w:val="00006576"/>
    <w:pPr>
      <w:widowControl w:val="0"/>
      <w:shd w:val="clear" w:color="auto" w:fill="FFFFFF"/>
      <w:suppressAutoHyphens/>
      <w:spacing w:before="180" w:after="0" w:line="250" w:lineRule="exact"/>
    </w:pPr>
    <w:rPr>
      <w:rFonts w:ascii="Arial" w:eastAsia="Lucida Sans Unicode" w:hAnsi="Arial" w:cs="Arial"/>
      <w:kern w:val="1"/>
      <w:sz w:val="20"/>
      <w:szCs w:val="20"/>
      <w:lang w:eastAsia="hi-IN" w:bidi="hi-IN"/>
    </w:rPr>
  </w:style>
  <w:style w:type="paragraph" w:styleId="a4">
    <w:name w:val="Balloon Text"/>
    <w:basedOn w:val="a"/>
    <w:link w:val="Char"/>
    <w:uiPriority w:val="99"/>
    <w:semiHidden/>
    <w:unhideWhenUsed/>
    <w:rsid w:val="00577CB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77C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de.kar.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351</Words>
  <Characters>1900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2ο Γυμνάσιο Σοφάδων</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Γυμνάσιο Σοφάδων</dc:creator>
  <cp:lastModifiedBy>User</cp:lastModifiedBy>
  <cp:revision>5</cp:revision>
  <dcterms:created xsi:type="dcterms:W3CDTF">2015-02-10T07:52:00Z</dcterms:created>
  <dcterms:modified xsi:type="dcterms:W3CDTF">2016-03-28T09:29:00Z</dcterms:modified>
</cp:coreProperties>
</file>